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43" w:rsidRPr="00EC6389" w:rsidRDefault="00784E43" w:rsidP="00784D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3396" w:rsidRDefault="00784D66" w:rsidP="00784D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6EF78B78" wp14:editId="29AE5B54">
            <wp:extent cx="5590852" cy="3024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40" cy="302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96" w:rsidRDefault="00763396" w:rsidP="00B15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0B7" w:rsidRDefault="00B150B7" w:rsidP="00B15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0B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150B7" w:rsidRDefault="005E141A" w:rsidP="00B15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784E43">
        <w:rPr>
          <w:rFonts w:ascii="Times New Roman" w:hAnsi="Times New Roman" w:cs="Times New Roman"/>
          <w:b/>
          <w:sz w:val="32"/>
          <w:szCs w:val="32"/>
        </w:rPr>
        <w:t>о дополнительной общеразвивающей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программе</w:t>
      </w:r>
    </w:p>
    <w:p w:rsidR="00B150B7" w:rsidRPr="00311989" w:rsidRDefault="00763396" w:rsidP="00B15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0B7">
        <w:rPr>
          <w:rFonts w:ascii="Times New Roman" w:hAnsi="Times New Roman" w:cs="Times New Roman"/>
          <w:b/>
          <w:sz w:val="32"/>
          <w:szCs w:val="32"/>
        </w:rPr>
        <w:t>«</w:t>
      </w:r>
      <w:r w:rsidR="0050787E">
        <w:rPr>
          <w:rFonts w:ascii="Times New Roman" w:hAnsi="Times New Roman" w:cs="Times New Roman"/>
          <w:b/>
          <w:sz w:val="32"/>
          <w:szCs w:val="32"/>
          <w:lang w:val="en-US"/>
        </w:rPr>
        <w:t>ROBOmax</w:t>
      </w:r>
      <w:r w:rsidR="0050787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Основы робототехники</w:t>
      </w:r>
      <w:r w:rsidR="00B150B7">
        <w:rPr>
          <w:rFonts w:ascii="Times New Roman" w:hAnsi="Times New Roman" w:cs="Times New Roman"/>
          <w:b/>
          <w:sz w:val="32"/>
          <w:szCs w:val="32"/>
        </w:rPr>
        <w:t>»</w:t>
      </w:r>
      <w:r w:rsidR="003119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50B7" w:rsidRDefault="00B150B7" w:rsidP="00B1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0B7" w:rsidRDefault="0050787E" w:rsidP="00B1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обучения  </w:t>
      </w:r>
      <w:r w:rsidR="00735937">
        <w:rPr>
          <w:rFonts w:ascii="Times New Roman" w:hAnsi="Times New Roman" w:cs="Times New Roman"/>
          <w:sz w:val="24"/>
          <w:szCs w:val="24"/>
        </w:rPr>
        <w:t>___</w:t>
      </w:r>
      <w:r w:rsidRPr="0050787E">
        <w:rPr>
          <w:rFonts w:ascii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35937">
        <w:rPr>
          <w:rFonts w:ascii="Times New Roman" w:hAnsi="Times New Roman" w:cs="Times New Roman"/>
          <w:sz w:val="24"/>
          <w:szCs w:val="24"/>
        </w:rPr>
        <w:t>групп</w:t>
      </w:r>
      <w:r w:rsidR="00763396">
        <w:rPr>
          <w:rFonts w:ascii="Times New Roman" w:hAnsi="Times New Roman" w:cs="Times New Roman"/>
          <w:sz w:val="24"/>
          <w:szCs w:val="24"/>
        </w:rPr>
        <w:t>ы 1,2</w:t>
      </w:r>
      <w:r w:rsidR="009C3ED0" w:rsidRPr="005F1646">
        <w:rPr>
          <w:rFonts w:ascii="Times New Roman" w:hAnsi="Times New Roman" w:cs="Times New Roman"/>
          <w:sz w:val="24"/>
          <w:szCs w:val="24"/>
        </w:rPr>
        <w:t xml:space="preserve"> </w:t>
      </w:r>
      <w:r w:rsidR="007633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50B7" w:rsidRPr="00853CCD" w:rsidRDefault="00B150B7" w:rsidP="00B1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 </w:t>
      </w:r>
      <w:r w:rsidR="00763396">
        <w:rPr>
          <w:rFonts w:ascii="Times New Roman" w:hAnsi="Times New Roman" w:cs="Times New Roman"/>
          <w:sz w:val="24"/>
          <w:szCs w:val="24"/>
        </w:rPr>
        <w:t xml:space="preserve"> </w:t>
      </w:r>
      <w:r w:rsidR="00853CCD" w:rsidRPr="00853CCD">
        <w:rPr>
          <w:rFonts w:ascii="Times New Roman" w:hAnsi="Times New Roman" w:cs="Times New Roman"/>
          <w:sz w:val="24"/>
          <w:szCs w:val="24"/>
        </w:rPr>
        <w:t>11</w:t>
      </w:r>
      <w:r w:rsidR="00763396" w:rsidRPr="00853CCD">
        <w:rPr>
          <w:rFonts w:ascii="Times New Roman" w:hAnsi="Times New Roman" w:cs="Times New Roman"/>
          <w:sz w:val="24"/>
          <w:szCs w:val="24"/>
        </w:rPr>
        <w:t>-18</w:t>
      </w:r>
      <w:r w:rsidRPr="00853CCD">
        <w:rPr>
          <w:rFonts w:ascii="Times New Roman" w:hAnsi="Times New Roman" w:cs="Times New Roman"/>
          <w:sz w:val="24"/>
          <w:szCs w:val="24"/>
        </w:rPr>
        <w:t xml:space="preserve">  лет  </w:t>
      </w:r>
    </w:p>
    <w:p w:rsidR="00E37130" w:rsidRDefault="00E37130" w:rsidP="00784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130" w:rsidRDefault="00E37130" w:rsidP="006D698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150B7" w:rsidRDefault="00B150B7" w:rsidP="00784E43">
      <w:pPr>
        <w:spacing w:after="0" w:line="240" w:lineRule="auto"/>
        <w:ind w:left="9209"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составитель</w:t>
      </w:r>
    </w:p>
    <w:p w:rsidR="006D6984" w:rsidRPr="009C3ED0" w:rsidRDefault="00443E6C" w:rsidP="006D6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984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9C3ED0">
        <w:rPr>
          <w:rFonts w:ascii="Times New Roman" w:hAnsi="Times New Roman" w:cs="Times New Roman"/>
          <w:sz w:val="24"/>
          <w:szCs w:val="24"/>
          <w:u w:val="single"/>
        </w:rPr>
        <w:t>Бабичев Кирилл Алексеевич</w:t>
      </w:r>
    </w:p>
    <w:p w:rsidR="00B150B7" w:rsidRDefault="00B150B7" w:rsidP="00B1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984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 w:rsidR="00784E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784E43" w:rsidRDefault="00B150B7" w:rsidP="0073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984">
        <w:rPr>
          <w:rFonts w:ascii="Times New Roman" w:hAnsi="Times New Roman" w:cs="Times New Roman"/>
          <w:sz w:val="24"/>
          <w:szCs w:val="24"/>
        </w:rPr>
        <w:tab/>
      </w:r>
      <w:r w:rsidR="006D6984">
        <w:rPr>
          <w:rFonts w:ascii="Times New Roman" w:hAnsi="Times New Roman" w:cs="Times New Roman"/>
          <w:sz w:val="24"/>
          <w:szCs w:val="24"/>
        </w:rPr>
        <w:tab/>
      </w:r>
    </w:p>
    <w:p w:rsidR="00E37130" w:rsidRDefault="00E37130" w:rsidP="006D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571" w:rsidRDefault="001E5571" w:rsidP="00784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984" w:rsidRDefault="00784D66" w:rsidP="006D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</w:p>
    <w:p w:rsidR="006D6984" w:rsidRDefault="00784D66" w:rsidP="006D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784D66" w:rsidRDefault="00784D66" w:rsidP="0076339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396" w:rsidRDefault="00763396" w:rsidP="0076339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714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7130" w:rsidRDefault="00670518" w:rsidP="009C3ED0">
      <w:pPr>
        <w:ind w:left="709" w:firstLine="709"/>
        <w:jc w:val="both"/>
        <w:rPr>
          <w:b/>
          <w:sz w:val="28"/>
          <w:szCs w:val="28"/>
        </w:rPr>
      </w:pPr>
      <w:r w:rsidRPr="00E3713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BF0414">
        <w:rPr>
          <w:b/>
          <w:sz w:val="28"/>
          <w:szCs w:val="28"/>
        </w:rPr>
        <w:t>:</w:t>
      </w:r>
      <w:r w:rsidR="00763396">
        <w:rPr>
          <w:b/>
          <w:sz w:val="28"/>
          <w:szCs w:val="28"/>
        </w:rPr>
        <w:t xml:space="preserve"> </w:t>
      </w:r>
      <w:r w:rsidR="00E37130">
        <w:rPr>
          <w:rFonts w:ascii="Times New Roman" w:hAnsi="Times New Roman" w:cs="Times New Roman"/>
          <w:sz w:val="28"/>
          <w:szCs w:val="28"/>
        </w:rPr>
        <w:t>техническая</w:t>
      </w:r>
    </w:p>
    <w:p w:rsidR="00670518" w:rsidRDefault="00215287" w:rsidP="00B0471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87">
        <w:rPr>
          <w:rFonts w:ascii="Times New Roman" w:hAnsi="Times New Roman" w:cs="Times New Roman"/>
          <w:sz w:val="28"/>
          <w:szCs w:val="28"/>
        </w:rPr>
        <w:t>Рабочая программа составлена</w:t>
      </w:r>
      <w:r w:rsidR="00784D66">
        <w:rPr>
          <w:rFonts w:ascii="Times New Roman" w:hAnsi="Times New Roman" w:cs="Times New Roman"/>
          <w:sz w:val="28"/>
          <w:szCs w:val="28"/>
        </w:rPr>
        <w:t xml:space="preserve"> для реализации в 2022-23</w:t>
      </w:r>
      <w:r w:rsidR="009C3ED0">
        <w:rPr>
          <w:rFonts w:ascii="Times New Roman" w:hAnsi="Times New Roman" w:cs="Times New Roman"/>
          <w:sz w:val="28"/>
          <w:szCs w:val="28"/>
        </w:rPr>
        <w:t xml:space="preserve"> учебном году учебного плана</w:t>
      </w:r>
      <w:r w:rsidR="00B04719">
        <w:rPr>
          <w:rFonts w:ascii="Times New Roman" w:hAnsi="Times New Roman" w:cs="Times New Roman"/>
          <w:sz w:val="28"/>
          <w:szCs w:val="28"/>
        </w:rPr>
        <w:t xml:space="preserve"> варианта </w:t>
      </w:r>
      <w:r w:rsidR="00B047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5CB5">
        <w:rPr>
          <w:rFonts w:ascii="Times New Roman" w:hAnsi="Times New Roman" w:cs="Times New Roman"/>
          <w:sz w:val="28"/>
          <w:szCs w:val="28"/>
        </w:rPr>
        <w:t xml:space="preserve"> </w:t>
      </w:r>
      <w:r w:rsidR="00B04719">
        <w:rPr>
          <w:rFonts w:ascii="Times New Roman" w:hAnsi="Times New Roman" w:cs="Times New Roman"/>
          <w:sz w:val="28"/>
          <w:szCs w:val="28"/>
        </w:rPr>
        <w:t>дополнительной</w:t>
      </w:r>
      <w:r w:rsidR="00646BDD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37130">
        <w:rPr>
          <w:rFonts w:ascii="Times New Roman" w:hAnsi="Times New Roman" w:cs="Times New Roman"/>
          <w:sz w:val="28"/>
          <w:szCs w:val="28"/>
        </w:rPr>
        <w:t xml:space="preserve">щеразвивающей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63396">
        <w:rPr>
          <w:rFonts w:ascii="Times New Roman" w:hAnsi="Times New Roman" w:cs="Times New Roman"/>
          <w:sz w:val="28"/>
          <w:szCs w:val="28"/>
        </w:rPr>
        <w:t xml:space="preserve"> </w:t>
      </w:r>
      <w:r w:rsidR="00E37130" w:rsidRPr="00E37130">
        <w:rPr>
          <w:rFonts w:ascii="Times New Roman" w:hAnsi="Times New Roman" w:cs="Times New Roman"/>
          <w:sz w:val="28"/>
          <w:szCs w:val="32"/>
        </w:rPr>
        <w:t>«</w:t>
      </w:r>
      <w:r w:rsidR="00E37130" w:rsidRPr="00E37130">
        <w:rPr>
          <w:rFonts w:ascii="Times New Roman" w:hAnsi="Times New Roman" w:cs="Times New Roman"/>
          <w:sz w:val="28"/>
          <w:szCs w:val="32"/>
          <w:lang w:val="en-US"/>
        </w:rPr>
        <w:t>ROBOmax</w:t>
      </w:r>
      <w:r w:rsidR="00E37130" w:rsidRPr="00E37130">
        <w:rPr>
          <w:rFonts w:ascii="Times New Roman" w:hAnsi="Times New Roman" w:cs="Times New Roman"/>
          <w:sz w:val="28"/>
          <w:szCs w:val="32"/>
        </w:rPr>
        <w:t xml:space="preserve">. </w:t>
      </w:r>
      <w:r w:rsidR="00763396">
        <w:rPr>
          <w:rFonts w:ascii="Times New Roman" w:hAnsi="Times New Roman" w:cs="Times New Roman"/>
          <w:sz w:val="28"/>
          <w:szCs w:val="32"/>
        </w:rPr>
        <w:t>Основы робототехники</w:t>
      </w:r>
      <w:r w:rsidR="00E37130" w:rsidRPr="00E37130">
        <w:rPr>
          <w:rFonts w:ascii="Times New Roman" w:hAnsi="Times New Roman" w:cs="Times New Roman"/>
          <w:sz w:val="28"/>
          <w:szCs w:val="32"/>
        </w:rPr>
        <w:t>»</w:t>
      </w:r>
      <w:r w:rsidR="00763396">
        <w:rPr>
          <w:rFonts w:ascii="Times New Roman" w:hAnsi="Times New Roman" w:cs="Times New Roman"/>
          <w:sz w:val="28"/>
          <w:szCs w:val="28"/>
        </w:rPr>
        <w:t>, разработанной педагогом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763396">
        <w:rPr>
          <w:rFonts w:ascii="Times New Roman" w:hAnsi="Times New Roman" w:cs="Times New Roman"/>
          <w:sz w:val="28"/>
          <w:szCs w:val="28"/>
        </w:rPr>
        <w:t xml:space="preserve"> </w:t>
      </w:r>
      <w:r w:rsidR="00E2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30">
        <w:rPr>
          <w:rFonts w:ascii="Times New Roman" w:hAnsi="Times New Roman" w:cs="Times New Roman"/>
          <w:sz w:val="28"/>
          <w:szCs w:val="28"/>
        </w:rPr>
        <w:t>Пеннер</w:t>
      </w:r>
      <w:proofErr w:type="spellEnd"/>
      <w:r w:rsidR="00E37130">
        <w:rPr>
          <w:rFonts w:ascii="Times New Roman" w:hAnsi="Times New Roman" w:cs="Times New Roman"/>
          <w:sz w:val="28"/>
          <w:szCs w:val="28"/>
        </w:rPr>
        <w:t xml:space="preserve"> А</w:t>
      </w:r>
      <w:r w:rsidR="00E230A1">
        <w:rPr>
          <w:rFonts w:ascii="Times New Roman" w:hAnsi="Times New Roman" w:cs="Times New Roman"/>
          <w:sz w:val="28"/>
          <w:szCs w:val="28"/>
        </w:rPr>
        <w:t>.А.</w:t>
      </w:r>
    </w:p>
    <w:p w:rsidR="00784D66" w:rsidRPr="00E37130" w:rsidRDefault="00784D66" w:rsidP="00B04719">
      <w:pPr>
        <w:spacing w:after="0" w:line="240" w:lineRule="auto"/>
        <w:ind w:left="709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лабораторных работ планируется использование оборудование центра «Точка роста».</w:t>
      </w:r>
    </w:p>
    <w:p w:rsidR="00E37130" w:rsidRDefault="009F7142" w:rsidP="00B04719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F7142">
        <w:rPr>
          <w:rFonts w:ascii="Times New Roman" w:hAnsi="Times New Roman" w:cs="Times New Roman"/>
          <w:b/>
          <w:sz w:val="28"/>
          <w:szCs w:val="28"/>
        </w:rPr>
        <w:t>Цель</w:t>
      </w:r>
      <w:r w:rsidR="00E37130">
        <w:rPr>
          <w:rFonts w:ascii="Times New Roman" w:hAnsi="Times New Roman" w:cs="Times New Roman"/>
          <w:sz w:val="28"/>
          <w:szCs w:val="28"/>
        </w:rPr>
        <w:t xml:space="preserve">: </w:t>
      </w:r>
      <w:r w:rsidR="00763396" w:rsidRPr="00763396">
        <w:rPr>
          <w:rFonts w:ascii="Times New Roman" w:hAnsi="Times New Roman" w:cs="Times New Roman"/>
          <w:sz w:val="28"/>
          <w:szCs w:val="28"/>
        </w:rPr>
        <w:t>развитие научно-технического и творческого 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763396" w:rsidRDefault="00763396" w:rsidP="00B04719">
      <w:pPr>
        <w:pStyle w:val="21"/>
        <w:shd w:val="clear" w:color="auto" w:fill="auto"/>
        <w:suppressAutoHyphens/>
        <w:spacing w:line="240" w:lineRule="auto"/>
        <w:ind w:left="709" w:right="60" w:firstLine="709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E37130" w:rsidRPr="00E37130">
        <w:rPr>
          <w:b/>
          <w:sz w:val="28"/>
          <w:szCs w:val="28"/>
        </w:rPr>
        <w:t>:</w:t>
      </w:r>
      <w:r w:rsidRPr="00763396">
        <w:rPr>
          <w:sz w:val="28"/>
          <w:szCs w:val="28"/>
        </w:rPr>
        <w:t xml:space="preserve"> </w:t>
      </w:r>
    </w:p>
    <w:p w:rsidR="00763396" w:rsidRDefault="00763396" w:rsidP="00B04719">
      <w:pPr>
        <w:pStyle w:val="21"/>
        <w:numPr>
          <w:ilvl w:val="0"/>
          <w:numId w:val="9"/>
        </w:numPr>
        <w:shd w:val="clear" w:color="auto" w:fill="auto"/>
        <w:tabs>
          <w:tab w:val="left" w:pos="1843"/>
        </w:tabs>
        <w:suppressAutoHyphens/>
        <w:spacing w:line="240" w:lineRule="auto"/>
        <w:ind w:left="1843" w:right="60" w:hanging="425"/>
        <w:rPr>
          <w:sz w:val="28"/>
          <w:szCs w:val="28"/>
        </w:rPr>
      </w:pPr>
      <w:r>
        <w:rPr>
          <w:sz w:val="28"/>
          <w:szCs w:val="28"/>
        </w:rPr>
        <w:t>формирование знаний по основным принципам конструирования и механики;</w:t>
      </w:r>
    </w:p>
    <w:p w:rsidR="00763396" w:rsidRDefault="00763396" w:rsidP="00B04719">
      <w:pPr>
        <w:pStyle w:val="21"/>
        <w:numPr>
          <w:ilvl w:val="0"/>
          <w:numId w:val="8"/>
        </w:numPr>
        <w:shd w:val="clear" w:color="auto" w:fill="auto"/>
        <w:tabs>
          <w:tab w:val="clear" w:pos="0"/>
          <w:tab w:val="num" w:pos="142"/>
          <w:tab w:val="left" w:pos="1843"/>
        </w:tabs>
        <w:suppressAutoHyphens/>
        <w:spacing w:line="240" w:lineRule="auto"/>
        <w:ind w:left="1843" w:right="60" w:hanging="425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основами программирования в компьютерных средах для </w:t>
      </w:r>
      <w:r>
        <w:rPr>
          <w:sz w:val="28"/>
          <w:szCs w:val="28"/>
          <w:lang w:val="en-US"/>
        </w:rPr>
        <w:t>MINDSTORMSNXT</w:t>
      </w:r>
      <w:r>
        <w:rPr>
          <w:sz w:val="28"/>
          <w:szCs w:val="28"/>
        </w:rPr>
        <w:t xml:space="preserve"> на языке </w:t>
      </w:r>
      <w:r>
        <w:rPr>
          <w:sz w:val="28"/>
          <w:szCs w:val="28"/>
          <w:lang w:val="en-US"/>
        </w:rPr>
        <w:t>NXT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</w:t>
      </w:r>
    </w:p>
    <w:p w:rsidR="00763396" w:rsidRDefault="00763396" w:rsidP="00B04719">
      <w:pPr>
        <w:pStyle w:val="21"/>
        <w:numPr>
          <w:ilvl w:val="0"/>
          <w:numId w:val="8"/>
        </w:numPr>
        <w:shd w:val="clear" w:color="auto" w:fill="auto"/>
        <w:tabs>
          <w:tab w:val="clear" w:pos="0"/>
          <w:tab w:val="num" w:pos="142"/>
          <w:tab w:val="left" w:pos="1843"/>
        </w:tabs>
        <w:suppressAutoHyphens/>
        <w:spacing w:line="240" w:lineRule="auto"/>
        <w:ind w:left="1843" w:right="60" w:hanging="425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творчески подходить к решению задачи; </w:t>
      </w:r>
    </w:p>
    <w:p w:rsidR="00763396" w:rsidRDefault="00763396" w:rsidP="00B04719">
      <w:pPr>
        <w:pStyle w:val="21"/>
        <w:numPr>
          <w:ilvl w:val="0"/>
          <w:numId w:val="8"/>
        </w:numPr>
        <w:shd w:val="clear" w:color="auto" w:fill="auto"/>
        <w:tabs>
          <w:tab w:val="clear" w:pos="0"/>
          <w:tab w:val="num" w:pos="142"/>
          <w:tab w:val="left" w:pos="1843"/>
        </w:tabs>
        <w:suppressAutoHyphens/>
        <w:spacing w:line="240" w:lineRule="auto"/>
        <w:ind w:left="1843" w:right="60" w:hanging="425"/>
        <w:rPr>
          <w:sz w:val="28"/>
          <w:szCs w:val="28"/>
        </w:rPr>
      </w:pPr>
      <w:r>
        <w:rPr>
          <w:sz w:val="28"/>
          <w:szCs w:val="28"/>
        </w:rPr>
        <w:t>развитие умения довести решение задачи до работающей модели;</w:t>
      </w:r>
    </w:p>
    <w:p w:rsidR="00E37130" w:rsidRPr="00B04719" w:rsidRDefault="00763396" w:rsidP="00B04719">
      <w:pPr>
        <w:pStyle w:val="21"/>
        <w:numPr>
          <w:ilvl w:val="0"/>
          <w:numId w:val="8"/>
        </w:numPr>
        <w:shd w:val="clear" w:color="auto" w:fill="auto"/>
        <w:tabs>
          <w:tab w:val="clear" w:pos="0"/>
          <w:tab w:val="num" w:pos="142"/>
          <w:tab w:val="left" w:pos="1843"/>
        </w:tabs>
        <w:suppressAutoHyphens/>
        <w:spacing w:line="240" w:lineRule="auto"/>
        <w:ind w:left="1843" w:right="60" w:hanging="425"/>
        <w:rPr>
          <w:sz w:val="28"/>
          <w:szCs w:val="28"/>
        </w:rPr>
      </w:pPr>
      <w:r>
        <w:rPr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  <w:r w:rsidRPr="00763396">
        <w:rPr>
          <w:sz w:val="28"/>
          <w:szCs w:val="28"/>
        </w:rPr>
        <w:t xml:space="preserve"> </w:t>
      </w:r>
    </w:p>
    <w:p w:rsidR="00835940" w:rsidRDefault="00646BDD" w:rsidP="00474C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9C3ED0">
        <w:rPr>
          <w:rFonts w:ascii="Times New Roman" w:hAnsi="Times New Roman"/>
          <w:sz w:val="26"/>
          <w:szCs w:val="26"/>
        </w:rPr>
        <w:t xml:space="preserve">В связи с тем, что занятия по программе начались со </w:t>
      </w:r>
      <w:r w:rsidR="009C3ED0">
        <w:rPr>
          <w:rFonts w:ascii="Times New Roman" w:hAnsi="Times New Roman"/>
          <w:sz w:val="26"/>
          <w:szCs w:val="26"/>
          <w:lang w:val="en-US"/>
        </w:rPr>
        <w:t>II</w:t>
      </w:r>
      <w:r w:rsidR="009C3ED0">
        <w:rPr>
          <w:rFonts w:ascii="Times New Roman" w:hAnsi="Times New Roman"/>
          <w:sz w:val="26"/>
          <w:szCs w:val="26"/>
        </w:rPr>
        <w:t xml:space="preserve"> полугодия, </w:t>
      </w:r>
      <w:r w:rsidR="009C3ED0">
        <w:rPr>
          <w:rFonts w:ascii="Times New Roman" w:hAnsi="Times New Roman"/>
          <w:sz w:val="28"/>
          <w:szCs w:val="28"/>
        </w:rPr>
        <w:t>р</w:t>
      </w:r>
      <w:r w:rsidR="00763396" w:rsidRPr="002A055C">
        <w:rPr>
          <w:rFonts w:ascii="Times New Roman" w:hAnsi="Times New Roman"/>
          <w:sz w:val="28"/>
          <w:szCs w:val="28"/>
        </w:rPr>
        <w:t>абочая программа составлена</w:t>
      </w:r>
      <w:r w:rsidR="009C3ED0">
        <w:rPr>
          <w:rFonts w:ascii="Times New Roman" w:hAnsi="Times New Roman"/>
          <w:sz w:val="28"/>
          <w:szCs w:val="28"/>
        </w:rPr>
        <w:t xml:space="preserve"> на 4</w:t>
      </w:r>
      <w:r w:rsidR="001D300D">
        <w:rPr>
          <w:rFonts w:ascii="Times New Roman" w:hAnsi="Times New Roman"/>
          <w:sz w:val="28"/>
          <w:szCs w:val="28"/>
        </w:rPr>
        <w:t xml:space="preserve">0 </w:t>
      </w:r>
      <w:r w:rsidR="009C3ED0">
        <w:rPr>
          <w:rFonts w:ascii="Times New Roman" w:hAnsi="Times New Roman"/>
          <w:sz w:val="28"/>
          <w:szCs w:val="28"/>
        </w:rPr>
        <w:t>учебных часов (вместо 60</w:t>
      </w:r>
      <w:r w:rsidR="001D300D">
        <w:rPr>
          <w:rFonts w:ascii="Times New Roman" w:hAnsi="Times New Roman"/>
          <w:sz w:val="28"/>
          <w:szCs w:val="28"/>
        </w:rPr>
        <w:t xml:space="preserve"> ч в</w:t>
      </w:r>
      <w:r w:rsidR="001D300D" w:rsidRPr="002A055C">
        <w:rPr>
          <w:rFonts w:ascii="Times New Roman" w:hAnsi="Times New Roman"/>
          <w:sz w:val="28"/>
          <w:szCs w:val="28"/>
        </w:rPr>
        <w:t xml:space="preserve"> </w:t>
      </w:r>
      <w:r w:rsidR="009E0328">
        <w:rPr>
          <w:rFonts w:ascii="Times New Roman" w:hAnsi="Times New Roman" w:cs="Times New Roman"/>
          <w:sz w:val="28"/>
          <w:szCs w:val="28"/>
        </w:rPr>
        <w:t>дополнительной</w:t>
      </w:r>
      <w:r w:rsidR="001D300D" w:rsidRPr="002A055C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1D300D">
        <w:rPr>
          <w:rFonts w:ascii="Times New Roman" w:hAnsi="Times New Roman" w:cs="Times New Roman"/>
          <w:sz w:val="28"/>
          <w:szCs w:val="28"/>
        </w:rPr>
        <w:t>ельной общеразвивающей программе</w:t>
      </w:r>
      <w:r w:rsidR="001D300D" w:rsidRPr="002A05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300D" w:rsidRPr="002A055C">
        <w:rPr>
          <w:rFonts w:ascii="Times New Roman" w:hAnsi="Times New Roman" w:cs="Times New Roman"/>
          <w:sz w:val="28"/>
          <w:szCs w:val="28"/>
          <w:lang w:val="en-US"/>
        </w:rPr>
        <w:t>ROBOmax</w:t>
      </w:r>
      <w:proofErr w:type="spellEnd"/>
      <w:r w:rsidR="001D300D" w:rsidRPr="002A055C">
        <w:rPr>
          <w:rFonts w:ascii="Times New Roman" w:hAnsi="Times New Roman" w:cs="Times New Roman"/>
          <w:sz w:val="28"/>
          <w:szCs w:val="28"/>
        </w:rPr>
        <w:t>. Основы робототехники»</w:t>
      </w:r>
      <w:r w:rsidR="009C3ED0">
        <w:rPr>
          <w:rFonts w:ascii="Times New Roman" w:hAnsi="Times New Roman" w:cs="Times New Roman"/>
          <w:sz w:val="28"/>
          <w:szCs w:val="28"/>
        </w:rPr>
        <w:t>).</w:t>
      </w:r>
      <w:r w:rsidR="001D300D">
        <w:rPr>
          <w:rFonts w:ascii="Times New Roman" w:hAnsi="Times New Roman" w:cs="Times New Roman"/>
          <w:sz w:val="28"/>
          <w:szCs w:val="28"/>
        </w:rPr>
        <w:t xml:space="preserve"> </w:t>
      </w:r>
      <w:r w:rsidR="001D300D">
        <w:rPr>
          <w:rFonts w:ascii="Times New Roman" w:hAnsi="Times New Roman"/>
          <w:sz w:val="28"/>
          <w:szCs w:val="28"/>
        </w:rPr>
        <w:t xml:space="preserve">В части теоретического и практического содержания рабочая программа составлена в </w:t>
      </w:r>
      <w:r w:rsidR="00763396" w:rsidRPr="002A055C">
        <w:rPr>
          <w:rFonts w:ascii="Times New Roman" w:hAnsi="Times New Roman"/>
          <w:sz w:val="28"/>
          <w:szCs w:val="28"/>
        </w:rPr>
        <w:t xml:space="preserve">полном соответствии с </w:t>
      </w:r>
      <w:r w:rsidR="009E0328">
        <w:rPr>
          <w:rFonts w:ascii="Times New Roman" w:hAnsi="Times New Roman" w:cs="Times New Roman"/>
          <w:sz w:val="28"/>
          <w:szCs w:val="28"/>
        </w:rPr>
        <w:t>дополнительной</w:t>
      </w:r>
      <w:r w:rsidR="00763396" w:rsidRPr="002A055C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2A055C">
        <w:rPr>
          <w:rFonts w:ascii="Times New Roman" w:hAnsi="Times New Roman" w:cs="Times New Roman"/>
          <w:sz w:val="28"/>
          <w:szCs w:val="28"/>
        </w:rPr>
        <w:t>ельной общеразвивающей программой</w:t>
      </w:r>
      <w:r w:rsidR="00763396" w:rsidRPr="002A055C">
        <w:rPr>
          <w:rFonts w:ascii="Times New Roman" w:hAnsi="Times New Roman" w:cs="Times New Roman"/>
          <w:sz w:val="28"/>
          <w:szCs w:val="28"/>
        </w:rPr>
        <w:t xml:space="preserve"> «</w:t>
      </w:r>
      <w:r w:rsidR="00763396" w:rsidRPr="002A055C">
        <w:rPr>
          <w:rFonts w:ascii="Times New Roman" w:hAnsi="Times New Roman" w:cs="Times New Roman"/>
          <w:sz w:val="28"/>
          <w:szCs w:val="28"/>
          <w:lang w:val="en-US"/>
        </w:rPr>
        <w:t>ROBOmax</w:t>
      </w:r>
      <w:r w:rsidR="00763396" w:rsidRPr="002A055C">
        <w:rPr>
          <w:rFonts w:ascii="Times New Roman" w:hAnsi="Times New Roman" w:cs="Times New Roman"/>
          <w:sz w:val="28"/>
          <w:szCs w:val="28"/>
        </w:rPr>
        <w:t>. Основы робототехники»</w:t>
      </w:r>
      <w:r w:rsidR="001D300D">
        <w:rPr>
          <w:rFonts w:ascii="Times New Roman" w:hAnsi="Times New Roman" w:cs="Times New Roman"/>
          <w:sz w:val="28"/>
          <w:szCs w:val="28"/>
        </w:rPr>
        <w:t xml:space="preserve">. </w:t>
      </w:r>
      <w:r w:rsidR="001D300D" w:rsidRPr="001D300D">
        <w:rPr>
          <w:rFonts w:ascii="Times New Roman" w:hAnsi="Times New Roman" w:cs="Times New Roman"/>
          <w:sz w:val="28"/>
          <w:szCs w:val="28"/>
        </w:rPr>
        <w:t>Уменьшено количество часов</w:t>
      </w:r>
      <w:r w:rsidR="009E0328">
        <w:rPr>
          <w:rFonts w:ascii="Times New Roman" w:hAnsi="Times New Roman" w:cs="Times New Roman"/>
          <w:sz w:val="28"/>
          <w:szCs w:val="28"/>
        </w:rPr>
        <w:t xml:space="preserve"> через объединение тем</w:t>
      </w:r>
      <w:r w:rsidR="00474C6F">
        <w:rPr>
          <w:rFonts w:ascii="Times New Roman" w:hAnsi="Times New Roman" w:cs="Times New Roman"/>
          <w:sz w:val="28"/>
          <w:szCs w:val="28"/>
        </w:rPr>
        <w:t xml:space="preserve"> </w:t>
      </w:r>
      <w:r w:rsidR="001D300D" w:rsidRPr="001D300D">
        <w:rPr>
          <w:rFonts w:ascii="Times New Roman" w:hAnsi="Times New Roman" w:cs="Times New Roman"/>
          <w:sz w:val="28"/>
          <w:szCs w:val="28"/>
        </w:rPr>
        <w:t>в</w:t>
      </w:r>
      <w:r w:rsidR="009E0328">
        <w:rPr>
          <w:rFonts w:ascii="Times New Roman" w:hAnsi="Times New Roman" w:cs="Times New Roman"/>
          <w:sz w:val="28"/>
          <w:szCs w:val="28"/>
        </w:rPr>
        <w:t xml:space="preserve"> разделах</w:t>
      </w:r>
      <w:r w:rsidR="00474C6F">
        <w:rPr>
          <w:rFonts w:ascii="Times New Roman" w:hAnsi="Times New Roman" w:cs="Times New Roman"/>
          <w:sz w:val="28"/>
          <w:szCs w:val="28"/>
        </w:rPr>
        <w:t>:</w:t>
      </w:r>
      <w:r w:rsidR="009E0328">
        <w:rPr>
          <w:rFonts w:ascii="Times New Roman" w:hAnsi="Times New Roman" w:cs="Times New Roman"/>
          <w:sz w:val="28"/>
          <w:szCs w:val="28"/>
        </w:rPr>
        <w:t xml:space="preserve"> «Конструирование» на 4</w:t>
      </w:r>
      <w:r w:rsidR="001D300D" w:rsidRPr="001D300D">
        <w:rPr>
          <w:rFonts w:ascii="Times New Roman" w:hAnsi="Times New Roman" w:cs="Times New Roman"/>
          <w:sz w:val="28"/>
          <w:szCs w:val="28"/>
        </w:rPr>
        <w:t>ч, «Первые модели</w:t>
      </w:r>
      <w:r w:rsidR="009E0328">
        <w:rPr>
          <w:rFonts w:ascii="Times New Roman" w:hAnsi="Times New Roman" w:cs="Times New Roman"/>
          <w:sz w:val="28"/>
          <w:szCs w:val="28"/>
        </w:rPr>
        <w:t>» на 4</w:t>
      </w:r>
      <w:r w:rsidR="001D300D" w:rsidRPr="001D300D">
        <w:rPr>
          <w:rFonts w:ascii="Times New Roman" w:hAnsi="Times New Roman" w:cs="Times New Roman"/>
          <w:sz w:val="28"/>
          <w:szCs w:val="28"/>
        </w:rPr>
        <w:t xml:space="preserve"> ч, «Программирование»</w:t>
      </w:r>
      <w:r w:rsidR="009E0328">
        <w:rPr>
          <w:rFonts w:ascii="Times New Roman" w:hAnsi="Times New Roman" w:cs="Times New Roman"/>
          <w:sz w:val="28"/>
          <w:szCs w:val="28"/>
        </w:rPr>
        <w:t xml:space="preserve"> на 6ч, задачи для робота на 6ч.</w:t>
      </w:r>
    </w:p>
    <w:p w:rsidR="00765CB5" w:rsidRDefault="00A16C1E" w:rsidP="0057122C">
      <w:pPr>
        <w:tabs>
          <w:tab w:val="left" w:pos="-19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4719">
        <w:rPr>
          <w:rFonts w:ascii="Times New Roman" w:hAnsi="Times New Roman"/>
          <w:sz w:val="28"/>
          <w:szCs w:val="28"/>
        </w:rPr>
        <w:t>Занятия проводятся</w:t>
      </w:r>
      <w:r w:rsidR="004C1F93"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 w:rsidR="004C1F93">
        <w:rPr>
          <w:rFonts w:ascii="Times New Roman" w:hAnsi="Times New Roman"/>
          <w:sz w:val="28"/>
          <w:szCs w:val="28"/>
        </w:rPr>
        <w:t>Заледеевской</w:t>
      </w:r>
      <w:proofErr w:type="spellEnd"/>
      <w:r w:rsidR="004C1F93">
        <w:rPr>
          <w:rFonts w:ascii="Times New Roman" w:hAnsi="Times New Roman"/>
          <w:sz w:val="28"/>
          <w:szCs w:val="28"/>
        </w:rPr>
        <w:t xml:space="preserve"> СОШ</w:t>
      </w:r>
      <w:r w:rsidR="009C3ED0">
        <w:rPr>
          <w:rFonts w:ascii="Times New Roman" w:hAnsi="Times New Roman"/>
          <w:sz w:val="28"/>
          <w:szCs w:val="28"/>
        </w:rPr>
        <w:t xml:space="preserve"> в рамках сетевого взаимодействия образовательных учреждений по договору безвозмездного </w:t>
      </w:r>
      <w:r w:rsidR="00B04719">
        <w:rPr>
          <w:rFonts w:ascii="Times New Roman" w:hAnsi="Times New Roman"/>
          <w:sz w:val="28"/>
          <w:szCs w:val="28"/>
        </w:rPr>
        <w:t>пользования</w:t>
      </w:r>
      <w:r w:rsidR="009C3ED0">
        <w:rPr>
          <w:rFonts w:ascii="Times New Roman" w:hAnsi="Times New Roman"/>
          <w:sz w:val="28"/>
          <w:szCs w:val="28"/>
        </w:rPr>
        <w:t xml:space="preserve"> нежилым</w:t>
      </w:r>
      <w:r w:rsidR="00B04719" w:rsidRPr="00B04719">
        <w:rPr>
          <w:rFonts w:ascii="Times New Roman" w:hAnsi="Times New Roman"/>
          <w:sz w:val="28"/>
          <w:szCs w:val="28"/>
        </w:rPr>
        <w:t>и</w:t>
      </w:r>
      <w:r w:rsidR="00B04719">
        <w:rPr>
          <w:rFonts w:ascii="Times New Roman" w:hAnsi="Times New Roman"/>
          <w:sz w:val="28"/>
          <w:szCs w:val="28"/>
        </w:rPr>
        <w:t xml:space="preserve"> помещения</w:t>
      </w:r>
      <w:r w:rsidR="009C3ED0">
        <w:rPr>
          <w:rFonts w:ascii="Times New Roman" w:hAnsi="Times New Roman"/>
          <w:sz w:val="28"/>
          <w:szCs w:val="28"/>
        </w:rPr>
        <w:t>м</w:t>
      </w:r>
      <w:r w:rsidR="00B04719">
        <w:rPr>
          <w:rFonts w:ascii="Times New Roman" w:hAnsi="Times New Roman"/>
          <w:sz w:val="28"/>
          <w:szCs w:val="28"/>
        </w:rPr>
        <w:t>и</w:t>
      </w:r>
      <w:r w:rsidR="009C3ED0">
        <w:rPr>
          <w:rFonts w:ascii="Times New Roman" w:hAnsi="Times New Roman"/>
          <w:sz w:val="28"/>
          <w:szCs w:val="28"/>
        </w:rPr>
        <w:t xml:space="preserve"> (учебным кабинетом, мастерской).</w:t>
      </w:r>
      <w:r w:rsidR="002A055C">
        <w:rPr>
          <w:rFonts w:ascii="Times New Roman" w:hAnsi="Times New Roman"/>
          <w:sz w:val="28"/>
          <w:szCs w:val="28"/>
        </w:rPr>
        <w:t xml:space="preserve"> </w:t>
      </w:r>
      <w:r w:rsidR="009C3ED0">
        <w:rPr>
          <w:rFonts w:ascii="Times New Roman" w:hAnsi="Times New Roman"/>
          <w:sz w:val="28"/>
          <w:szCs w:val="28"/>
        </w:rPr>
        <w:t xml:space="preserve"> </w:t>
      </w:r>
      <w:r w:rsidR="002A055C">
        <w:rPr>
          <w:rFonts w:ascii="Times New Roman" w:hAnsi="Times New Roman"/>
          <w:sz w:val="28"/>
          <w:szCs w:val="28"/>
        </w:rPr>
        <w:t xml:space="preserve"> </w:t>
      </w:r>
    </w:p>
    <w:p w:rsidR="002410E6" w:rsidRDefault="009C3ED0" w:rsidP="002410E6">
      <w:pPr>
        <w:tabs>
          <w:tab w:val="left" w:pos="-19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занятий: два раза в неделю</w:t>
      </w:r>
      <w:r w:rsidR="002410E6">
        <w:rPr>
          <w:rFonts w:ascii="Times New Roman" w:hAnsi="Times New Roman"/>
          <w:sz w:val="28"/>
          <w:szCs w:val="28"/>
        </w:rPr>
        <w:t xml:space="preserve"> продолжительностью 2х45 минут</w:t>
      </w:r>
      <w:r>
        <w:rPr>
          <w:rFonts w:ascii="Times New Roman" w:hAnsi="Times New Roman"/>
          <w:sz w:val="28"/>
          <w:szCs w:val="28"/>
        </w:rPr>
        <w:t xml:space="preserve"> с перерывом 15 минут</w:t>
      </w:r>
      <w:r w:rsidR="002410E6">
        <w:rPr>
          <w:rFonts w:ascii="Times New Roman" w:hAnsi="Times New Roman"/>
          <w:sz w:val="28"/>
          <w:szCs w:val="28"/>
        </w:rPr>
        <w:t xml:space="preserve">. Форма проведения занятий – </w:t>
      </w:r>
      <w:r>
        <w:rPr>
          <w:rFonts w:ascii="Times New Roman" w:hAnsi="Times New Roman"/>
          <w:sz w:val="28"/>
          <w:szCs w:val="28"/>
        </w:rPr>
        <w:t xml:space="preserve"> очная</w:t>
      </w:r>
      <w:r w:rsidR="002410E6">
        <w:rPr>
          <w:rFonts w:ascii="Times New Roman" w:hAnsi="Times New Roman"/>
          <w:sz w:val="28"/>
          <w:szCs w:val="28"/>
        </w:rPr>
        <w:t>.</w:t>
      </w:r>
    </w:p>
    <w:p w:rsidR="005F1646" w:rsidRPr="005F1646" w:rsidRDefault="005F1646" w:rsidP="005F1646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сформированы 2 учебные группы.</w:t>
      </w:r>
      <w:r>
        <w:rPr>
          <w:rFonts w:ascii="Times New Roman" w:hAnsi="Times New Roman" w:cs="Times New Roman"/>
          <w:sz w:val="28"/>
          <w:szCs w:val="28"/>
        </w:rPr>
        <w:t xml:space="preserve"> Так как образовательный процесс зависит от количества имеющихся конструкторов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NXT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наполняемость учебных групп 5-6 человек.</w:t>
      </w:r>
    </w:p>
    <w:p w:rsidR="009C3ED0" w:rsidRPr="005F1646" w:rsidRDefault="009C3ED0" w:rsidP="002410E6">
      <w:pPr>
        <w:tabs>
          <w:tab w:val="left" w:pos="-196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5F1646">
        <w:rPr>
          <w:rFonts w:ascii="Times New Roman" w:hAnsi="Times New Roman"/>
          <w:b/>
          <w:sz w:val="28"/>
          <w:szCs w:val="28"/>
        </w:rPr>
        <w:t>Расписание занятий:</w:t>
      </w:r>
    </w:p>
    <w:p w:rsidR="009C3ED0" w:rsidRDefault="009C3ED0" w:rsidP="00B04719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 группа - понедельник </w:t>
      </w:r>
      <w:r w:rsidRPr="009C3ED0">
        <w:rPr>
          <w:rFonts w:ascii="Times New Roman" w:eastAsia="Calibri" w:hAnsi="Times New Roman" w:cs="Times New Roman"/>
          <w:sz w:val="28"/>
        </w:rPr>
        <w:t>15.20-16.05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9C3ED0">
        <w:rPr>
          <w:rFonts w:ascii="Times New Roman" w:eastAsia="Calibri" w:hAnsi="Times New Roman" w:cs="Times New Roman"/>
          <w:sz w:val="28"/>
        </w:rPr>
        <w:t>16.20-17.05</w:t>
      </w:r>
      <w:r>
        <w:rPr>
          <w:rFonts w:ascii="Times New Roman" w:eastAsia="Calibri" w:hAnsi="Times New Roman" w:cs="Times New Roman"/>
          <w:sz w:val="28"/>
        </w:rPr>
        <w:t>,</w:t>
      </w:r>
    </w:p>
    <w:p w:rsidR="002410E6" w:rsidRPr="00B04719" w:rsidRDefault="009C3ED0" w:rsidP="00B04719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2 группа – пятница </w:t>
      </w:r>
      <w:r w:rsidRPr="009C3ED0">
        <w:rPr>
          <w:rFonts w:ascii="Times New Roman" w:eastAsia="Calibri" w:hAnsi="Times New Roman" w:cs="Times New Roman"/>
          <w:sz w:val="28"/>
        </w:rPr>
        <w:t>15.20-16.05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9C3ED0">
        <w:rPr>
          <w:rFonts w:ascii="Times New Roman" w:eastAsia="Calibri" w:hAnsi="Times New Roman" w:cs="Times New Roman"/>
          <w:sz w:val="28"/>
        </w:rPr>
        <w:t>16.20-17.05</w:t>
      </w:r>
      <w:r>
        <w:rPr>
          <w:rFonts w:ascii="Times New Roman" w:eastAsia="Calibri" w:hAnsi="Times New Roman" w:cs="Times New Roman"/>
          <w:sz w:val="28"/>
        </w:rPr>
        <w:t>,</w:t>
      </w:r>
    </w:p>
    <w:p w:rsidR="0057122C" w:rsidRPr="0057122C" w:rsidRDefault="008901CB" w:rsidP="00A16C1E">
      <w:pPr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CB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="0057122C">
        <w:rPr>
          <w:sz w:val="28"/>
          <w:szCs w:val="28"/>
        </w:rPr>
        <w:t xml:space="preserve"> </w:t>
      </w:r>
    </w:p>
    <w:p w:rsidR="0057122C" w:rsidRDefault="0057122C" w:rsidP="00A16C1E">
      <w:pPr>
        <w:pStyle w:val="23"/>
        <w:shd w:val="clear" w:color="auto" w:fill="auto"/>
        <w:spacing w:before="0" w:line="240" w:lineRule="auto"/>
        <w:ind w:left="40" w:right="20" w:firstLine="1378"/>
        <w:rPr>
          <w:sz w:val="28"/>
          <w:szCs w:val="28"/>
        </w:rPr>
      </w:pPr>
      <w:r>
        <w:rPr>
          <w:sz w:val="28"/>
          <w:szCs w:val="28"/>
        </w:rPr>
        <w:t>По окончании программы учащийся должен:</w:t>
      </w:r>
    </w:p>
    <w:p w:rsidR="0057122C" w:rsidRDefault="0057122C" w:rsidP="00A16C1E">
      <w:pPr>
        <w:pStyle w:val="1"/>
        <w:numPr>
          <w:ilvl w:val="0"/>
          <w:numId w:val="11"/>
        </w:numPr>
        <w:shd w:val="clear" w:color="auto" w:fill="auto"/>
        <w:tabs>
          <w:tab w:val="left" w:pos="1134"/>
          <w:tab w:val="left" w:pos="1843"/>
        </w:tabs>
        <w:suppressAutoHyphens/>
        <w:spacing w:line="240" w:lineRule="auto"/>
        <w:ind w:left="0" w:right="20" w:firstLine="1378"/>
        <w:rPr>
          <w:sz w:val="28"/>
          <w:szCs w:val="28"/>
        </w:rPr>
      </w:pPr>
      <w:r>
        <w:rPr>
          <w:sz w:val="28"/>
          <w:szCs w:val="28"/>
        </w:rPr>
        <w:t xml:space="preserve">знать основы механики, автоматики и программирования  для  среды программирования  </w:t>
      </w:r>
      <w:r>
        <w:rPr>
          <w:sz w:val="28"/>
          <w:szCs w:val="28"/>
          <w:lang w:val="en-US"/>
        </w:rPr>
        <w:t>MINDSTORMSNXT</w:t>
      </w:r>
      <w:r>
        <w:rPr>
          <w:sz w:val="28"/>
          <w:szCs w:val="28"/>
        </w:rPr>
        <w:t>;</w:t>
      </w:r>
    </w:p>
    <w:p w:rsidR="0057122C" w:rsidRDefault="0057122C" w:rsidP="00A16C1E">
      <w:pPr>
        <w:pStyle w:val="1"/>
        <w:numPr>
          <w:ilvl w:val="0"/>
          <w:numId w:val="11"/>
        </w:numPr>
        <w:shd w:val="clear" w:color="auto" w:fill="auto"/>
        <w:tabs>
          <w:tab w:val="left" w:pos="1134"/>
          <w:tab w:val="left" w:pos="1843"/>
        </w:tabs>
        <w:suppressAutoHyphens/>
        <w:spacing w:line="240" w:lineRule="auto"/>
        <w:ind w:left="0" w:right="-143" w:firstLine="1378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уметь собирать модели, используя готовую схему сборки, а также по эскизу;</w:t>
      </w:r>
    </w:p>
    <w:p w:rsidR="0057122C" w:rsidRDefault="0057122C" w:rsidP="00A16C1E">
      <w:pPr>
        <w:pStyle w:val="1"/>
        <w:numPr>
          <w:ilvl w:val="0"/>
          <w:numId w:val="11"/>
        </w:numPr>
        <w:shd w:val="clear" w:color="auto" w:fill="auto"/>
        <w:tabs>
          <w:tab w:val="left" w:pos="1134"/>
          <w:tab w:val="left" w:pos="1843"/>
        </w:tabs>
        <w:suppressAutoHyphens/>
        <w:spacing w:line="240" w:lineRule="auto"/>
        <w:ind w:left="0" w:right="20" w:firstLine="1378"/>
        <w:rPr>
          <w:sz w:val="28"/>
          <w:szCs w:val="28"/>
        </w:rPr>
      </w:pPr>
      <w:r>
        <w:rPr>
          <w:sz w:val="28"/>
          <w:szCs w:val="28"/>
        </w:rPr>
        <w:t>уметь создавать собственные проекты и при необходимости программировать роботизированные модели;</w:t>
      </w:r>
    </w:p>
    <w:p w:rsidR="0057122C" w:rsidRDefault="0057122C" w:rsidP="00A16C1E">
      <w:pPr>
        <w:pStyle w:val="21"/>
        <w:numPr>
          <w:ilvl w:val="0"/>
          <w:numId w:val="11"/>
        </w:numPr>
        <w:shd w:val="clear" w:color="auto" w:fill="auto"/>
        <w:tabs>
          <w:tab w:val="left" w:pos="1134"/>
          <w:tab w:val="left" w:pos="1418"/>
          <w:tab w:val="left" w:pos="1843"/>
        </w:tabs>
        <w:suppressAutoHyphens/>
        <w:spacing w:line="240" w:lineRule="auto"/>
        <w:ind w:left="0" w:right="60" w:firstLine="1378"/>
        <w:rPr>
          <w:sz w:val="28"/>
          <w:szCs w:val="28"/>
        </w:rPr>
      </w:pPr>
      <w:r>
        <w:rPr>
          <w:sz w:val="28"/>
          <w:szCs w:val="28"/>
        </w:rPr>
        <w:t>при защите проекта (модели) излагать мысли в четкой логической последовательности, отстаивать свою точку зрения,  находить ответы на вопросы путем логических рассуждений.</w:t>
      </w:r>
    </w:p>
    <w:p w:rsidR="0057122C" w:rsidRDefault="0057122C" w:rsidP="0057122C">
      <w:pPr>
        <w:pStyle w:val="1"/>
        <w:shd w:val="clear" w:color="auto" w:fill="auto"/>
        <w:tabs>
          <w:tab w:val="left" w:pos="993"/>
        </w:tabs>
        <w:spacing w:line="240" w:lineRule="auto"/>
        <w:ind w:left="709" w:right="20" w:firstLine="0"/>
        <w:rPr>
          <w:sz w:val="28"/>
          <w:szCs w:val="28"/>
        </w:rPr>
      </w:pPr>
    </w:p>
    <w:p w:rsidR="0057122C" w:rsidRDefault="0057122C" w:rsidP="0057122C">
      <w:pPr>
        <w:pStyle w:val="1"/>
        <w:shd w:val="clear" w:color="auto" w:fill="auto"/>
        <w:tabs>
          <w:tab w:val="left" w:pos="993"/>
        </w:tabs>
        <w:spacing w:line="240" w:lineRule="auto"/>
        <w:ind w:left="709" w:right="20" w:firstLine="0"/>
        <w:rPr>
          <w:sz w:val="8"/>
          <w:szCs w:val="8"/>
        </w:rPr>
      </w:pPr>
    </w:p>
    <w:p w:rsidR="0057122C" w:rsidRDefault="00A16C1E" w:rsidP="0057122C">
      <w:pPr>
        <w:pStyle w:val="1"/>
        <w:shd w:val="clear" w:color="auto" w:fill="auto"/>
        <w:tabs>
          <w:tab w:val="left" w:pos="993"/>
        </w:tabs>
        <w:spacing w:line="240" w:lineRule="auto"/>
        <w:ind w:right="20" w:firstLine="709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 w:rsidR="0057122C">
        <w:rPr>
          <w:rStyle w:val="a8"/>
          <w:sz w:val="28"/>
          <w:szCs w:val="28"/>
        </w:rPr>
        <w:t>Предъявляемый результат в конце учебного года:</w:t>
      </w:r>
    </w:p>
    <w:p w:rsidR="0057122C" w:rsidRDefault="0057122C" w:rsidP="00A16C1E">
      <w:pPr>
        <w:pStyle w:val="1"/>
        <w:numPr>
          <w:ilvl w:val="0"/>
          <w:numId w:val="10"/>
        </w:numPr>
        <w:shd w:val="clear" w:color="auto" w:fill="auto"/>
        <w:tabs>
          <w:tab w:val="left" w:pos="466"/>
          <w:tab w:val="left" w:pos="1134"/>
          <w:tab w:val="left" w:pos="1843"/>
        </w:tabs>
        <w:suppressAutoHyphens/>
        <w:spacing w:line="240" w:lineRule="auto"/>
        <w:ind w:left="0" w:firstLine="1418"/>
        <w:rPr>
          <w:sz w:val="28"/>
          <w:szCs w:val="28"/>
        </w:rPr>
      </w:pPr>
      <w:r>
        <w:rPr>
          <w:sz w:val="28"/>
          <w:szCs w:val="28"/>
        </w:rPr>
        <w:t>осуществление сборки не менее 3 моделей роботов;</w:t>
      </w:r>
    </w:p>
    <w:p w:rsidR="0057122C" w:rsidRDefault="0057122C" w:rsidP="00A16C1E">
      <w:pPr>
        <w:pStyle w:val="1"/>
        <w:numPr>
          <w:ilvl w:val="0"/>
          <w:numId w:val="10"/>
        </w:numPr>
        <w:shd w:val="clear" w:color="auto" w:fill="auto"/>
        <w:tabs>
          <w:tab w:val="left" w:pos="466"/>
          <w:tab w:val="left" w:pos="1134"/>
          <w:tab w:val="left" w:pos="1843"/>
        </w:tabs>
        <w:suppressAutoHyphens/>
        <w:spacing w:line="240" w:lineRule="auto"/>
        <w:ind w:left="0" w:firstLine="1418"/>
        <w:jc w:val="left"/>
        <w:rPr>
          <w:sz w:val="28"/>
          <w:szCs w:val="28"/>
        </w:rPr>
      </w:pPr>
      <w:r>
        <w:rPr>
          <w:sz w:val="28"/>
          <w:szCs w:val="28"/>
        </w:rPr>
        <w:t>создание не менее одного индивидуального конструкторского проекта;</w:t>
      </w:r>
    </w:p>
    <w:p w:rsidR="0057122C" w:rsidRDefault="0057122C" w:rsidP="00A16C1E">
      <w:pPr>
        <w:pStyle w:val="1"/>
        <w:numPr>
          <w:ilvl w:val="0"/>
          <w:numId w:val="10"/>
        </w:numPr>
        <w:shd w:val="clear" w:color="auto" w:fill="auto"/>
        <w:tabs>
          <w:tab w:val="left" w:pos="466"/>
          <w:tab w:val="left" w:pos="1134"/>
          <w:tab w:val="left" w:pos="1843"/>
        </w:tabs>
        <w:suppressAutoHyphens/>
        <w:spacing w:line="240" w:lineRule="auto"/>
        <w:ind w:left="0" w:firstLine="14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и мероприятиях различного уровня. </w:t>
      </w:r>
    </w:p>
    <w:p w:rsidR="0057122C" w:rsidRDefault="0057122C" w:rsidP="00A16C1E">
      <w:pPr>
        <w:pStyle w:val="1"/>
        <w:shd w:val="clear" w:color="auto" w:fill="auto"/>
        <w:tabs>
          <w:tab w:val="left" w:pos="466"/>
          <w:tab w:val="left" w:pos="993"/>
          <w:tab w:val="left" w:pos="1843"/>
        </w:tabs>
        <w:spacing w:line="240" w:lineRule="auto"/>
        <w:ind w:left="709" w:firstLine="1418"/>
        <w:jc w:val="left"/>
        <w:rPr>
          <w:sz w:val="28"/>
          <w:szCs w:val="28"/>
        </w:rPr>
      </w:pPr>
    </w:p>
    <w:p w:rsidR="00933B56" w:rsidRDefault="00933B56" w:rsidP="009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ED0" w:rsidRPr="003B27B3" w:rsidRDefault="009C3ED0" w:rsidP="009C3ED0">
      <w:pPr>
        <w:tabs>
          <w:tab w:val="left" w:pos="3328"/>
        </w:tabs>
        <w:spacing w:after="0" w:line="240" w:lineRule="auto"/>
        <w:ind w:left="-567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B3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9C3ED0" w:rsidRPr="006A0A36" w:rsidRDefault="009C3ED0" w:rsidP="009C3ED0">
      <w:pPr>
        <w:tabs>
          <w:tab w:val="left" w:pos="-196"/>
        </w:tabs>
        <w:spacing w:after="0" w:line="240" w:lineRule="auto"/>
        <w:ind w:left="709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3ED0" w:rsidRPr="0084018C" w:rsidRDefault="009C3ED0" w:rsidP="009C3ED0">
      <w:pPr>
        <w:spacing w:after="0" w:line="216" w:lineRule="auto"/>
        <w:ind w:left="3570" w:hanging="1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0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3"/>
        <w:gridCol w:w="1431"/>
        <w:gridCol w:w="1718"/>
      </w:tblGrid>
      <w:tr w:rsidR="009C3ED0" w:rsidRPr="00E43521" w:rsidTr="009C3ED0">
        <w:trPr>
          <w:cantSplit/>
          <w:trHeight w:val="1947"/>
        </w:trPr>
        <w:tc>
          <w:tcPr>
            <w:tcW w:w="712" w:type="dxa"/>
            <w:textDirection w:val="btLr"/>
            <w:vAlign w:val="center"/>
          </w:tcPr>
          <w:p w:rsidR="009C3ED0" w:rsidRPr="00CA1E35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272" w:type="dxa"/>
            <w:textDirection w:val="btLr"/>
            <w:vAlign w:val="center"/>
          </w:tcPr>
          <w:p w:rsidR="009C3ED0" w:rsidRPr="00CA1E35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1272" w:type="dxa"/>
            <w:textDirection w:val="btLr"/>
            <w:vAlign w:val="center"/>
          </w:tcPr>
          <w:p w:rsidR="009C3ED0" w:rsidRPr="00714B6B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272" w:type="dxa"/>
            <w:textDirection w:val="btLr"/>
            <w:vAlign w:val="center"/>
          </w:tcPr>
          <w:p w:rsidR="009C3ED0" w:rsidRPr="00CA1E35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начала занятий</w:t>
            </w:r>
          </w:p>
        </w:tc>
        <w:tc>
          <w:tcPr>
            <w:tcW w:w="1272" w:type="dxa"/>
            <w:textDirection w:val="btLr"/>
            <w:vAlign w:val="center"/>
          </w:tcPr>
          <w:p w:rsidR="009C3ED0" w:rsidRPr="00CA1E35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окончания занятий</w:t>
            </w:r>
          </w:p>
        </w:tc>
        <w:tc>
          <w:tcPr>
            <w:tcW w:w="1272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Кол-во учебных </w:t>
            </w:r>
            <w:proofErr w:type="spellStart"/>
            <w:r w:rsidRPr="00CA1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</w:t>
            </w:r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Количествво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резервных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3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часов в учебном году</w:t>
            </w:r>
          </w:p>
        </w:tc>
        <w:tc>
          <w:tcPr>
            <w:tcW w:w="1431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718" w:type="dxa"/>
            <w:textDirection w:val="btLr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 проведения промежуточной, итоговой аттестации</w:t>
            </w:r>
          </w:p>
        </w:tc>
      </w:tr>
      <w:tr w:rsidR="009C3ED0" w:rsidRPr="00E43521" w:rsidTr="009C3ED0">
        <w:trPr>
          <w:trHeight w:val="196"/>
        </w:trPr>
        <w:tc>
          <w:tcPr>
            <w:tcW w:w="712" w:type="dxa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ind w:right="73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E43521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1272" w:type="dxa"/>
            <w:vMerge w:val="restart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E43521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1272" w:type="dxa"/>
            <w:vAlign w:val="center"/>
          </w:tcPr>
          <w:p w:rsidR="009C3ED0" w:rsidRPr="00714B6B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</w:t>
            </w:r>
          </w:p>
        </w:tc>
        <w:tc>
          <w:tcPr>
            <w:tcW w:w="1272" w:type="dxa"/>
            <w:vAlign w:val="center"/>
          </w:tcPr>
          <w:p w:rsidR="009C3ED0" w:rsidRPr="00A2354A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A2354A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E43521" w:rsidRDefault="009C3ED0" w:rsidP="00784D66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9C3ED0" w:rsidRDefault="009C3ED0" w:rsidP="00784D66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714B6B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9C3ED0" w:rsidRPr="00E43521" w:rsidRDefault="009C3ED0" w:rsidP="00784D66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431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76E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 раз в неделю по 2 часа</w:t>
            </w:r>
          </w:p>
        </w:tc>
        <w:tc>
          <w:tcPr>
            <w:tcW w:w="1718" w:type="dxa"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  <w:tr w:rsidR="009C3ED0" w:rsidRPr="00E43521" w:rsidTr="009C3ED0">
        <w:trPr>
          <w:trHeight w:val="196"/>
        </w:trPr>
        <w:tc>
          <w:tcPr>
            <w:tcW w:w="712" w:type="dxa"/>
            <w:vAlign w:val="center"/>
          </w:tcPr>
          <w:p w:rsidR="009C3ED0" w:rsidRPr="009C3ED0" w:rsidRDefault="009C3ED0" w:rsidP="009C3ED0">
            <w:pPr>
              <w:tabs>
                <w:tab w:val="left" w:pos="1820"/>
              </w:tabs>
              <w:spacing w:line="204" w:lineRule="auto"/>
              <w:ind w:right="73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2</w:t>
            </w:r>
          </w:p>
        </w:tc>
        <w:tc>
          <w:tcPr>
            <w:tcW w:w="1272" w:type="dxa"/>
            <w:vMerge/>
            <w:vAlign w:val="center"/>
          </w:tcPr>
          <w:p w:rsidR="009C3ED0" w:rsidRPr="00E43521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72" w:type="dxa"/>
            <w:vAlign w:val="center"/>
          </w:tcPr>
          <w:p w:rsidR="009C3ED0" w:rsidRPr="009C3ED0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2</w:t>
            </w:r>
          </w:p>
        </w:tc>
        <w:tc>
          <w:tcPr>
            <w:tcW w:w="1272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9C3ED0" w:rsidRPr="00714B6B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73" w:type="dxa"/>
            <w:vAlign w:val="center"/>
          </w:tcPr>
          <w:p w:rsidR="009C3ED0" w:rsidRPr="00D76EF5" w:rsidRDefault="009C3ED0" w:rsidP="009C3ED0">
            <w:pPr>
              <w:tabs>
                <w:tab w:val="left" w:pos="1820"/>
              </w:tabs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431" w:type="dxa"/>
            <w:vAlign w:val="center"/>
          </w:tcPr>
          <w:p w:rsidR="009C3ED0" w:rsidRPr="00D76EF5" w:rsidRDefault="00D76EF5" w:rsidP="009C3ED0">
            <w:pPr>
              <w:tabs>
                <w:tab w:val="left" w:pos="1820"/>
              </w:tabs>
              <w:spacing w:line="20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6E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раз в неделю по 2 часа</w:t>
            </w:r>
          </w:p>
        </w:tc>
        <w:tc>
          <w:tcPr>
            <w:tcW w:w="1718" w:type="dxa"/>
            <w:vAlign w:val="center"/>
          </w:tcPr>
          <w:p w:rsidR="009C3ED0" w:rsidRPr="00D76EF5" w:rsidRDefault="009C3ED0" w:rsidP="00784D66">
            <w:pPr>
              <w:tabs>
                <w:tab w:val="left" w:pos="1820"/>
              </w:tabs>
              <w:spacing w:line="204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</w:tbl>
    <w:p w:rsidR="009C3ED0" w:rsidRDefault="009C3ED0" w:rsidP="00D76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274"/>
      </w:tblGrid>
      <w:tr w:rsidR="009C3ED0" w:rsidRPr="00763396" w:rsidTr="009C3ED0">
        <w:trPr>
          <w:trHeight w:val="420"/>
        </w:trPr>
        <w:tc>
          <w:tcPr>
            <w:tcW w:w="1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719" w:rsidRDefault="00B04719" w:rsidP="00D76EF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719" w:rsidRDefault="00B04719" w:rsidP="00D76EF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719" w:rsidRDefault="00B04719" w:rsidP="00D76EF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ED0" w:rsidRPr="00950D5F" w:rsidRDefault="009C3ED0" w:rsidP="00D76EF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B3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Календарно-тематический учебный план</w:t>
            </w:r>
          </w:p>
        </w:tc>
      </w:tr>
    </w:tbl>
    <w:p w:rsidR="00835940" w:rsidRDefault="00835940" w:rsidP="00D76EF5">
      <w:pPr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7"/>
        <w:gridCol w:w="1087"/>
        <w:gridCol w:w="4088"/>
        <w:gridCol w:w="1985"/>
        <w:gridCol w:w="1134"/>
        <w:gridCol w:w="1210"/>
        <w:gridCol w:w="1211"/>
        <w:gridCol w:w="1210"/>
        <w:gridCol w:w="1214"/>
      </w:tblGrid>
      <w:tr w:rsidR="00B76A7D" w:rsidRPr="00B27D72" w:rsidTr="005876C3">
        <w:trPr>
          <w:trHeight w:val="36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6A7D" w:rsidRPr="00B27D72" w:rsidRDefault="00B76A7D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7D" w:rsidRPr="00B27D72" w:rsidRDefault="00B76A7D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6A7D" w:rsidRPr="00B27D72" w:rsidRDefault="00B76A7D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7D" w:rsidRPr="00B27D72" w:rsidRDefault="00B76A7D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7D" w:rsidRPr="00B27D72" w:rsidRDefault="00B76A7D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Ко-во часов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6A7D" w:rsidRPr="00B27D72" w:rsidRDefault="00B76A7D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76EF5" w:rsidRPr="00B27D72" w:rsidTr="005876C3">
        <w:trPr>
          <w:trHeight w:val="36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76EF5" w:rsidRPr="00B27D72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6EF5" w:rsidRPr="00B27D72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76EF5" w:rsidRPr="00B27D72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6EF5" w:rsidRPr="00B27D72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6EF5" w:rsidRPr="00B27D72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76EF5" w:rsidRPr="00B27D72" w:rsidRDefault="005876C3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 ПН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6EF5" w:rsidRPr="00B27D72" w:rsidRDefault="005876C3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 ПТ</w:t>
            </w:r>
          </w:p>
        </w:tc>
      </w:tr>
      <w:tr w:rsidR="00D76EF5" w:rsidRPr="00B27D72" w:rsidTr="005876C3">
        <w:trPr>
          <w:trHeight w:val="288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F5" w:rsidRPr="00B27D72" w:rsidRDefault="00D76EF5" w:rsidP="00B76A7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F5" w:rsidRPr="00B27D72" w:rsidRDefault="00D76EF5" w:rsidP="00B76A7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F5" w:rsidRPr="00B27D72" w:rsidRDefault="00D76EF5" w:rsidP="00B76A7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F5" w:rsidRPr="00B27D72" w:rsidRDefault="00D76EF5" w:rsidP="00B76A7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F5" w:rsidRPr="00B27D72" w:rsidRDefault="00D76EF5" w:rsidP="00B76A7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6EF5" w:rsidRPr="00D76EF5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6EF5" w:rsidRPr="00D76EF5" w:rsidRDefault="00D76EF5" w:rsidP="00D76EF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6EF5" w:rsidRPr="00D76EF5" w:rsidRDefault="00D76EF5" w:rsidP="00D76EF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6EF5" w:rsidRPr="00D76EF5" w:rsidRDefault="00D76EF5" w:rsidP="00B76A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B04719" w:rsidRPr="00B27D72" w:rsidTr="00753A01">
        <w:trPr>
          <w:trHeight w:val="5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программы. 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крепления деталей. Высокая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753A01">
        <w:trPr>
          <w:trHeight w:val="5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(8ч)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манипулятор (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хваталка</w:t>
            </w:r>
            <w:proofErr w:type="spellEnd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Механическая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редача. Передаточное отношение. 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753A01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Блоки. 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миксер. Редуктор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753A01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собственными проектами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B04719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собственными проектами. Соревнования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B04719">
        <w:trPr>
          <w:trHeight w:val="5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модели </w:t>
            </w:r>
          </w:p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(10ч)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Тележки. История колеса. Одномоторная тележка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приводная тележка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B04719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Тележка с автономным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Тележка с изменением передаточного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B04719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Шагающий робот. Маятник 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Двухмоторная тележка. Полный привод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A735F3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784D66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A735F3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19" w:rsidRPr="00B27D72" w:rsidRDefault="00784D66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="00B0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Соревнования.</w:t>
            </w:r>
            <w:r w:rsidR="00B04719"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A735F3">
        <w:trPr>
          <w:trHeight w:val="5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Подключения контроллера NXT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Подключения контроллера NXT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 контроллера NXT. Составление программ с использованием контроллера NXT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A735F3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контроллера NXT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Интерфейс программной среды LEGO 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NXT (язык программирования NXT-G)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719" w:rsidRPr="00D76EF5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719" w:rsidRPr="00B27D72" w:rsidTr="00B11E6E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Программная среда LEGO 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Mindstorms</w:t>
            </w:r>
            <w:proofErr w:type="spellEnd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NXT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2410E6" w:rsidRDefault="00B04719" w:rsidP="00B04719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19" w:rsidRPr="00B27D72" w:rsidRDefault="00B04719" w:rsidP="00B047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роботом через </w:t>
            </w:r>
            <w:proofErr w:type="spellStart"/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19" w:rsidRPr="00B27D72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B11E6E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19" w:rsidRPr="00D76EF5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19" w:rsidRPr="00B11E6E" w:rsidRDefault="00B04719" w:rsidP="00B047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19" w:rsidRPr="00D76EF5" w:rsidRDefault="00B04719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CF5415">
        <w:trPr>
          <w:trHeight w:val="5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для робота</w:t>
            </w:r>
          </w:p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Поворот, парковка в гараж, остановка (датчик касания)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CF5415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звуковому сигналу, определение уровня шума (датчик звука)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784D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CF5415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вдоль  линии. 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два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света/цвета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B11E6E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за рукой используя датчик ультразвука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B11E6E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собственными 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B11E6E">
        <w:trPr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собственными 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B11E6E">
        <w:trPr>
          <w:trHeight w:val="5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Соревнования. </w:t>
            </w: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B11E6E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1E6E" w:rsidRDefault="00B11E6E" w:rsidP="00B11E6E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1E6E" w:rsidRDefault="00B11E6E" w:rsidP="00B11E6E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по программе:</w:t>
            </w:r>
          </w:p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 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1E6E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E6E" w:rsidRPr="002410E6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4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784D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5876C3">
        <w:trPr>
          <w:trHeight w:val="2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2410E6" w:rsidRDefault="00B11E6E" w:rsidP="00B11E6E">
            <w:pPr>
              <w:pStyle w:val="a7"/>
              <w:numPr>
                <w:ilvl w:val="0"/>
                <w:numId w:val="13"/>
              </w:num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D76EF5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6E" w:rsidRPr="00D76EF5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E6E" w:rsidRPr="00B27D72" w:rsidTr="005876C3">
        <w:trPr>
          <w:trHeight w:val="3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6E" w:rsidRPr="00B10B12" w:rsidRDefault="00B11E6E" w:rsidP="00B11E6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B27D72" w:rsidRDefault="00B11E6E" w:rsidP="00B11E6E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B27D72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B27D72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E" w:rsidRPr="00D76EF5" w:rsidRDefault="00B11E6E" w:rsidP="00B11E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6E" w:rsidRPr="00D76EF5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6E" w:rsidRPr="00D76EF5" w:rsidRDefault="00B11E6E" w:rsidP="00B11E6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3396" w:rsidRDefault="00763396" w:rsidP="008D30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396" w:rsidRDefault="00763396" w:rsidP="008D30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B12" w:rsidRDefault="00B10B12" w:rsidP="008D30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B12" w:rsidRDefault="00B10B12" w:rsidP="008D30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B12" w:rsidRDefault="00B10B12" w:rsidP="008D30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3E" w:rsidRPr="00B465F0" w:rsidRDefault="00763F3E" w:rsidP="00B465F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3F3E" w:rsidRPr="00B465F0" w:rsidSect="00835940">
      <w:pgSz w:w="16838" w:h="11906" w:orient="landscape"/>
      <w:pgMar w:top="567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/>
      </w:rPr>
    </w:lvl>
  </w:abstractNum>
  <w:abstractNum w:abstractNumId="3">
    <w:nsid w:val="009C0897"/>
    <w:multiLevelType w:val="hybridMultilevel"/>
    <w:tmpl w:val="9092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4EE1"/>
    <w:multiLevelType w:val="hybridMultilevel"/>
    <w:tmpl w:val="CE4C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85FFF"/>
    <w:multiLevelType w:val="hybridMultilevel"/>
    <w:tmpl w:val="14C2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26328"/>
    <w:multiLevelType w:val="hybridMultilevel"/>
    <w:tmpl w:val="A31A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D41E3"/>
    <w:multiLevelType w:val="hybridMultilevel"/>
    <w:tmpl w:val="DAAA322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F7E59D0"/>
    <w:multiLevelType w:val="hybridMultilevel"/>
    <w:tmpl w:val="70DC01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65D059E"/>
    <w:multiLevelType w:val="singleLevel"/>
    <w:tmpl w:val="BE6E2AE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4B3BFC"/>
    <w:multiLevelType w:val="hybridMultilevel"/>
    <w:tmpl w:val="EDA806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48768E4"/>
    <w:multiLevelType w:val="hybridMultilevel"/>
    <w:tmpl w:val="6666F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8536BA"/>
    <w:multiLevelType w:val="hybridMultilevel"/>
    <w:tmpl w:val="8E7A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5CE"/>
    <w:rsid w:val="00061E35"/>
    <w:rsid w:val="00072C3C"/>
    <w:rsid w:val="00074895"/>
    <w:rsid w:val="000B64CC"/>
    <w:rsid w:val="000D0D4A"/>
    <w:rsid w:val="000E32B2"/>
    <w:rsid w:val="000F1D68"/>
    <w:rsid w:val="000F47B8"/>
    <w:rsid w:val="00145725"/>
    <w:rsid w:val="00151BB0"/>
    <w:rsid w:val="00153EC2"/>
    <w:rsid w:val="00155914"/>
    <w:rsid w:val="00181544"/>
    <w:rsid w:val="001958E8"/>
    <w:rsid w:val="001A035A"/>
    <w:rsid w:val="001D300D"/>
    <w:rsid w:val="001E5571"/>
    <w:rsid w:val="00201488"/>
    <w:rsid w:val="00215287"/>
    <w:rsid w:val="00225EF0"/>
    <w:rsid w:val="0023123A"/>
    <w:rsid w:val="002410E6"/>
    <w:rsid w:val="002640B3"/>
    <w:rsid w:val="00273EA8"/>
    <w:rsid w:val="0027427C"/>
    <w:rsid w:val="002772C2"/>
    <w:rsid w:val="002819FA"/>
    <w:rsid w:val="00295550"/>
    <w:rsid w:val="002A055C"/>
    <w:rsid w:val="002A387E"/>
    <w:rsid w:val="002B752D"/>
    <w:rsid w:val="002E2D8F"/>
    <w:rsid w:val="00311989"/>
    <w:rsid w:val="00320249"/>
    <w:rsid w:val="00324AA9"/>
    <w:rsid w:val="00327B6D"/>
    <w:rsid w:val="00332A83"/>
    <w:rsid w:val="003469D4"/>
    <w:rsid w:val="00357C34"/>
    <w:rsid w:val="003627F6"/>
    <w:rsid w:val="003648F8"/>
    <w:rsid w:val="00393986"/>
    <w:rsid w:val="0039482F"/>
    <w:rsid w:val="003B606E"/>
    <w:rsid w:val="003D27C5"/>
    <w:rsid w:val="003D7DD6"/>
    <w:rsid w:val="003E23C0"/>
    <w:rsid w:val="003E5763"/>
    <w:rsid w:val="0040326B"/>
    <w:rsid w:val="00416801"/>
    <w:rsid w:val="004211B9"/>
    <w:rsid w:val="00424521"/>
    <w:rsid w:val="0044216A"/>
    <w:rsid w:val="00443E6C"/>
    <w:rsid w:val="00445231"/>
    <w:rsid w:val="004603C9"/>
    <w:rsid w:val="004671A5"/>
    <w:rsid w:val="00467539"/>
    <w:rsid w:val="00474C6F"/>
    <w:rsid w:val="00496AA5"/>
    <w:rsid w:val="004A5D8D"/>
    <w:rsid w:val="004B2F31"/>
    <w:rsid w:val="004B6B68"/>
    <w:rsid w:val="004C1F93"/>
    <w:rsid w:val="004C2C9B"/>
    <w:rsid w:val="0050787E"/>
    <w:rsid w:val="005122CE"/>
    <w:rsid w:val="0053006F"/>
    <w:rsid w:val="00551543"/>
    <w:rsid w:val="00551CBA"/>
    <w:rsid w:val="0056411B"/>
    <w:rsid w:val="0057057E"/>
    <w:rsid w:val="0057122C"/>
    <w:rsid w:val="005876C3"/>
    <w:rsid w:val="005B654A"/>
    <w:rsid w:val="005C41AA"/>
    <w:rsid w:val="005D79E0"/>
    <w:rsid w:val="005E00B2"/>
    <w:rsid w:val="005E141A"/>
    <w:rsid w:val="005E7D93"/>
    <w:rsid w:val="005F1646"/>
    <w:rsid w:val="00604EDF"/>
    <w:rsid w:val="006355F0"/>
    <w:rsid w:val="00646BDD"/>
    <w:rsid w:val="0065076C"/>
    <w:rsid w:val="006648B3"/>
    <w:rsid w:val="00670518"/>
    <w:rsid w:val="00697531"/>
    <w:rsid w:val="006C0700"/>
    <w:rsid w:val="006D6984"/>
    <w:rsid w:val="00734A64"/>
    <w:rsid w:val="00735937"/>
    <w:rsid w:val="007554DD"/>
    <w:rsid w:val="00763396"/>
    <w:rsid w:val="00763F3E"/>
    <w:rsid w:val="00765CB5"/>
    <w:rsid w:val="00774E8B"/>
    <w:rsid w:val="00784D66"/>
    <w:rsid w:val="00784E43"/>
    <w:rsid w:val="007A062A"/>
    <w:rsid w:val="007A4353"/>
    <w:rsid w:val="007E3D0F"/>
    <w:rsid w:val="00835940"/>
    <w:rsid w:val="00845D90"/>
    <w:rsid w:val="0085090E"/>
    <w:rsid w:val="00853CCD"/>
    <w:rsid w:val="0085689F"/>
    <w:rsid w:val="0087653A"/>
    <w:rsid w:val="008901CB"/>
    <w:rsid w:val="00895413"/>
    <w:rsid w:val="0089724B"/>
    <w:rsid w:val="008A46E9"/>
    <w:rsid w:val="008C25D6"/>
    <w:rsid w:val="008C36C8"/>
    <w:rsid w:val="008D3056"/>
    <w:rsid w:val="00903761"/>
    <w:rsid w:val="00933B56"/>
    <w:rsid w:val="00936511"/>
    <w:rsid w:val="009576BF"/>
    <w:rsid w:val="009A7A67"/>
    <w:rsid w:val="009C3ED0"/>
    <w:rsid w:val="009C48D8"/>
    <w:rsid w:val="009C57BE"/>
    <w:rsid w:val="009D2AAF"/>
    <w:rsid w:val="009E0328"/>
    <w:rsid w:val="009F4C18"/>
    <w:rsid w:val="009F7142"/>
    <w:rsid w:val="00A0201F"/>
    <w:rsid w:val="00A16C1E"/>
    <w:rsid w:val="00A25202"/>
    <w:rsid w:val="00A40BEA"/>
    <w:rsid w:val="00A52F17"/>
    <w:rsid w:val="00A67255"/>
    <w:rsid w:val="00A73882"/>
    <w:rsid w:val="00AA2389"/>
    <w:rsid w:val="00AB5783"/>
    <w:rsid w:val="00AC20AD"/>
    <w:rsid w:val="00AC7355"/>
    <w:rsid w:val="00AD0778"/>
    <w:rsid w:val="00AD4D7F"/>
    <w:rsid w:val="00AE1219"/>
    <w:rsid w:val="00AE3951"/>
    <w:rsid w:val="00AF42DB"/>
    <w:rsid w:val="00B04719"/>
    <w:rsid w:val="00B10B12"/>
    <w:rsid w:val="00B11E6E"/>
    <w:rsid w:val="00B150B7"/>
    <w:rsid w:val="00B27D72"/>
    <w:rsid w:val="00B465F0"/>
    <w:rsid w:val="00B6188E"/>
    <w:rsid w:val="00B66354"/>
    <w:rsid w:val="00B76A7D"/>
    <w:rsid w:val="00B93C61"/>
    <w:rsid w:val="00BA6499"/>
    <w:rsid w:val="00BE5EED"/>
    <w:rsid w:val="00C0199E"/>
    <w:rsid w:val="00C32161"/>
    <w:rsid w:val="00C34C69"/>
    <w:rsid w:val="00C406BF"/>
    <w:rsid w:val="00C50BD8"/>
    <w:rsid w:val="00C60980"/>
    <w:rsid w:val="00C637C9"/>
    <w:rsid w:val="00C65626"/>
    <w:rsid w:val="00CD1A58"/>
    <w:rsid w:val="00D019C6"/>
    <w:rsid w:val="00D26126"/>
    <w:rsid w:val="00D370DF"/>
    <w:rsid w:val="00D423F1"/>
    <w:rsid w:val="00D76EF5"/>
    <w:rsid w:val="00D940D2"/>
    <w:rsid w:val="00DD1751"/>
    <w:rsid w:val="00DD6309"/>
    <w:rsid w:val="00DE3279"/>
    <w:rsid w:val="00DF410E"/>
    <w:rsid w:val="00E01991"/>
    <w:rsid w:val="00E230A1"/>
    <w:rsid w:val="00E358E3"/>
    <w:rsid w:val="00E36F5C"/>
    <w:rsid w:val="00E37130"/>
    <w:rsid w:val="00E374CB"/>
    <w:rsid w:val="00E7144D"/>
    <w:rsid w:val="00E97AF7"/>
    <w:rsid w:val="00EA64B5"/>
    <w:rsid w:val="00EB2B16"/>
    <w:rsid w:val="00EC15CE"/>
    <w:rsid w:val="00EC1923"/>
    <w:rsid w:val="00EC6389"/>
    <w:rsid w:val="00ED02D1"/>
    <w:rsid w:val="00EF0330"/>
    <w:rsid w:val="00F1016A"/>
    <w:rsid w:val="00F5302C"/>
    <w:rsid w:val="00F530AF"/>
    <w:rsid w:val="00F77B7D"/>
    <w:rsid w:val="00FB0E24"/>
    <w:rsid w:val="00FD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901C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01C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rsid w:val="00E371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E37130"/>
    <w:pPr>
      <w:shd w:val="clear" w:color="auto" w:fill="FFFFFF"/>
      <w:spacing w:after="0" w:line="216" w:lineRule="exact"/>
      <w:ind w:firstLine="2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3B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53006F"/>
    <w:pPr>
      <w:shd w:val="clear" w:color="auto" w:fill="FFFFFF"/>
      <w:spacing w:after="0" w:line="216" w:lineRule="exact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2">
    <w:name w:val="Основной текст (2)_"/>
    <w:link w:val="23"/>
    <w:rsid w:val="0053006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3006F"/>
    <w:pPr>
      <w:shd w:val="clear" w:color="auto" w:fill="FFFFFF"/>
      <w:spacing w:before="120" w:after="0" w:line="216" w:lineRule="exact"/>
      <w:ind w:firstLine="660"/>
      <w:jc w:val="both"/>
    </w:pPr>
    <w:rPr>
      <w:rFonts w:ascii="Times New Roman" w:hAnsi="Times New Roman"/>
      <w:sz w:val="18"/>
      <w:szCs w:val="18"/>
    </w:rPr>
  </w:style>
  <w:style w:type="character" w:customStyle="1" w:styleId="a8">
    <w:name w:val="Основной текст + Полужирный"/>
    <w:rsid w:val="00B6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table" w:customStyle="1" w:styleId="10">
    <w:name w:val="Сетка таблицы1"/>
    <w:basedOn w:val="a1"/>
    <w:next w:val="a5"/>
    <w:uiPriority w:val="39"/>
    <w:rsid w:val="009C3E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1205-AF83-44B1-980F-31383016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Кирилл Бабичев</cp:lastModifiedBy>
  <cp:revision>131</cp:revision>
  <cp:lastPrinted>2020-08-19T02:44:00Z</cp:lastPrinted>
  <dcterms:created xsi:type="dcterms:W3CDTF">2014-09-16T03:21:00Z</dcterms:created>
  <dcterms:modified xsi:type="dcterms:W3CDTF">2022-06-24T15:45:00Z</dcterms:modified>
</cp:coreProperties>
</file>